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3676" w:rsidRDefault="005B3676" w:rsidP="005B3676">
      <w:pPr>
        <w:jc w:val="center"/>
        <w:rPr>
          <w:rFonts w:ascii="Albertus (W1)" w:hAnsi="Albertus (W1)"/>
          <w:b/>
          <w:i/>
          <w:sz w:val="28"/>
        </w:rPr>
      </w:pPr>
      <w:r w:rsidRPr="001610A8">
        <w:rPr>
          <w:noProof/>
          <w:lang w:eastAsia="it-IT"/>
        </w:rPr>
        <w:drawing>
          <wp:anchor distT="0" distB="0" distL="0" distR="114300" simplePos="0" relativeHeight="251729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871855" cy="577850"/>
            <wp:effectExtent l="19050" t="0" r="4445" b="0"/>
            <wp:wrapSquare wrapText="largest"/>
            <wp:docPr id="3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57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0A8">
        <w:rPr>
          <w:noProof/>
          <w:lang w:eastAsia="it-IT"/>
        </w:rPr>
        <w:drawing>
          <wp:anchor distT="0" distB="0" distL="114300" distR="114300" simplePos="0" relativeHeight="251730432" behindDoc="0" locked="0" layoutInCell="1" allowOverlap="1">
            <wp:simplePos x="0" y="0"/>
            <wp:positionH relativeFrom="page">
              <wp:posOffset>6033770</wp:posOffset>
            </wp:positionH>
            <wp:positionV relativeFrom="paragraph">
              <wp:posOffset>635</wp:posOffset>
            </wp:positionV>
            <wp:extent cx="805815" cy="835660"/>
            <wp:effectExtent l="19050" t="0" r="0" b="0"/>
            <wp:wrapSquare wrapText="largest"/>
            <wp:docPr id="4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5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0A8">
        <w:rPr>
          <w:rFonts w:ascii="Albertus (W1)" w:hAnsi="Albertus (W1)"/>
          <w:b/>
          <w:i/>
        </w:rPr>
        <w:t xml:space="preserve">Liceo Scientifico Statale “R. </w:t>
      </w:r>
      <w:proofErr w:type="spellStart"/>
      <w:r w:rsidRPr="001610A8">
        <w:rPr>
          <w:rFonts w:ascii="Albertus (W1)" w:hAnsi="Albertus (W1)"/>
          <w:b/>
          <w:i/>
        </w:rPr>
        <w:t>Caccioppoli</w:t>
      </w:r>
      <w:proofErr w:type="spellEnd"/>
      <w:r>
        <w:rPr>
          <w:rFonts w:ascii="Albertus (W1)" w:hAnsi="Albertus (W1)"/>
          <w:b/>
          <w:i/>
          <w:sz w:val="28"/>
        </w:rPr>
        <w:t>”</w:t>
      </w:r>
    </w:p>
    <w:p w:rsidR="005B3676" w:rsidRPr="001610A8" w:rsidRDefault="005B3676" w:rsidP="005B3676">
      <w:pPr>
        <w:jc w:val="center"/>
        <w:rPr>
          <w:rFonts w:ascii="Albertus (W1)" w:hAnsi="Albertus (W1)"/>
          <w:b/>
          <w:i/>
          <w:sz w:val="20"/>
          <w:szCs w:val="20"/>
        </w:rPr>
      </w:pPr>
      <w:bookmarkStart w:id="0" w:name="_GoBack"/>
      <w:bookmarkEnd w:id="0"/>
      <w:r w:rsidRPr="001610A8">
        <w:rPr>
          <w:rFonts w:ascii="Albertus (W1)" w:hAnsi="Albertus (W1)"/>
          <w:b/>
          <w:i/>
          <w:sz w:val="20"/>
          <w:szCs w:val="20"/>
        </w:rPr>
        <w:t>Via Nuova del Campo 22/r</w:t>
      </w:r>
    </w:p>
    <w:p w:rsidR="005B3676" w:rsidRPr="001610A8" w:rsidRDefault="005B3676" w:rsidP="0092396B">
      <w:pPr>
        <w:pStyle w:val="Titolo1"/>
        <w:rPr>
          <w:sz w:val="20"/>
        </w:rPr>
      </w:pPr>
      <w:r w:rsidRPr="001610A8">
        <w:rPr>
          <w:rFonts w:ascii="Albertus (W1)" w:hAnsi="Albertus (W1)"/>
          <w:sz w:val="20"/>
        </w:rPr>
        <w:t xml:space="preserve">80141 N A P O L I - </w:t>
      </w:r>
      <w:r w:rsidRPr="001610A8">
        <w:rPr>
          <w:sz w:val="20"/>
        </w:rPr>
        <w:t xml:space="preserve"> Tel. 081 7805620 – fax 081 7511988</w:t>
      </w:r>
    </w:p>
    <w:p w:rsidR="0056431E" w:rsidRDefault="001610A8" w:rsidP="0092396B">
      <w:pPr>
        <w:pStyle w:val="Intestazione"/>
        <w:numPr>
          <w:ilvl w:val="0"/>
          <w:numId w:val="28"/>
        </w:numPr>
        <w:tabs>
          <w:tab w:val="left" w:pos="708"/>
        </w:tabs>
        <w:jc w:val="center"/>
        <w:rPr>
          <w:rFonts w:ascii="Arial Narrow" w:hAnsi="Arial Narrow"/>
          <w:i/>
        </w:rPr>
      </w:pPr>
      <w:hyperlink r:id="rId8" w:history="1">
        <w:r w:rsidR="0056431E">
          <w:rPr>
            <w:rStyle w:val="Collegamentoipertestuale"/>
            <w:i/>
          </w:rPr>
          <w:t>naps07000r@istruzione.it</w:t>
        </w:r>
      </w:hyperlink>
      <w:r w:rsidR="0056431E">
        <w:t xml:space="preserve"> -</w:t>
      </w:r>
    </w:p>
    <w:p w:rsidR="0056431E" w:rsidRDefault="0092396B" w:rsidP="001610A8">
      <w:pPr>
        <w:pStyle w:val="Intestazione"/>
        <w:numPr>
          <w:ilvl w:val="0"/>
          <w:numId w:val="28"/>
        </w:numPr>
        <w:tabs>
          <w:tab w:val="left" w:pos="708"/>
        </w:tabs>
      </w:pPr>
      <w:r>
        <w:t xml:space="preserve">_   </w:t>
      </w:r>
      <w:hyperlink r:id="rId9" w:history="1">
        <w:r w:rsidR="0056431E">
          <w:rPr>
            <w:rStyle w:val="Collegamentoipertestuale"/>
            <w:i/>
          </w:rPr>
          <w:t>naps07000r@pec.istruzione.it</w:t>
        </w:r>
      </w:hyperlink>
      <w:r w:rsidR="0056431E">
        <w:t xml:space="preserve"> </w:t>
      </w:r>
      <w:r w:rsidR="00A207C3">
        <w:t>–</w:t>
      </w:r>
    </w:p>
    <w:p w:rsidR="0056431E" w:rsidRPr="0092396B" w:rsidRDefault="0056431E" w:rsidP="0056431E">
      <w:pPr>
        <w:pStyle w:val="Intestazione"/>
        <w:tabs>
          <w:tab w:val="left" w:pos="708"/>
        </w:tabs>
        <w:jc w:val="center"/>
        <w:rPr>
          <w:rFonts w:ascii="Arial Narrow" w:hAnsi="Arial Narrow"/>
          <w:b/>
          <w:i/>
          <w:sz w:val="32"/>
          <w:szCs w:val="32"/>
          <w:u w:val="double"/>
        </w:rPr>
      </w:pPr>
    </w:p>
    <w:p w:rsidR="00A207C3" w:rsidRDefault="0092396B" w:rsidP="00A207C3">
      <w:pPr>
        <w:widowControl w:val="0"/>
        <w:autoSpaceDE w:val="0"/>
        <w:autoSpaceDN w:val="0"/>
        <w:adjustRightInd w:val="0"/>
        <w:spacing w:before="7" w:line="240" w:lineRule="exact"/>
        <w:rPr>
          <w:rFonts w:ascii="Calibri" w:hAnsi="Calibri" w:cs="Calibri"/>
          <w:b/>
          <w:color w:val="000000"/>
          <w:sz w:val="32"/>
          <w:szCs w:val="32"/>
          <w:u w:val="double"/>
        </w:rPr>
      </w:pPr>
      <w:r w:rsidRPr="0092396B">
        <w:rPr>
          <w:rFonts w:ascii="Calibri" w:hAnsi="Calibri" w:cs="Calibri"/>
          <w:b/>
          <w:color w:val="000000"/>
          <w:sz w:val="32"/>
          <w:szCs w:val="32"/>
          <w:u w:val="double"/>
        </w:rPr>
        <w:t>VISITA GUIDATA – COMUNICAZIONE/</w:t>
      </w:r>
      <w:r>
        <w:rPr>
          <w:rFonts w:ascii="Calibri" w:hAnsi="Calibri" w:cs="Calibri"/>
          <w:b/>
          <w:color w:val="000000"/>
          <w:sz w:val="32"/>
          <w:szCs w:val="32"/>
          <w:u w:val="double"/>
        </w:rPr>
        <w:t>AUTORIZZAZIONE ALLE FAMIGLIE</w:t>
      </w:r>
    </w:p>
    <w:p w:rsidR="0092396B" w:rsidRDefault="0092396B" w:rsidP="00A207C3">
      <w:pPr>
        <w:widowControl w:val="0"/>
        <w:autoSpaceDE w:val="0"/>
        <w:autoSpaceDN w:val="0"/>
        <w:adjustRightInd w:val="0"/>
        <w:spacing w:before="7" w:line="240" w:lineRule="exact"/>
        <w:rPr>
          <w:rFonts w:ascii="Calibri" w:hAnsi="Calibri" w:cs="Calibri"/>
          <w:b/>
          <w:color w:val="000000"/>
          <w:sz w:val="32"/>
          <w:szCs w:val="32"/>
          <w:u w:val="double"/>
        </w:rPr>
      </w:pPr>
    </w:p>
    <w:p w:rsidR="0092396B" w:rsidRDefault="0092396B" w:rsidP="00A207C3">
      <w:pPr>
        <w:widowControl w:val="0"/>
        <w:autoSpaceDE w:val="0"/>
        <w:autoSpaceDN w:val="0"/>
        <w:adjustRightInd w:val="0"/>
        <w:spacing w:before="7" w:line="240" w:lineRule="exact"/>
        <w:rPr>
          <w:rFonts w:ascii="Calibri" w:hAnsi="Calibri" w:cs="Calibri"/>
          <w:b/>
          <w:color w:val="000000"/>
          <w:sz w:val="32"/>
          <w:szCs w:val="32"/>
          <w:u w:val="double"/>
        </w:rPr>
      </w:pPr>
    </w:p>
    <w:p w:rsidR="00031370" w:rsidRDefault="0092396B" w:rsidP="0092396B">
      <w:pPr>
        <w:widowControl w:val="0"/>
        <w:autoSpaceDE w:val="0"/>
        <w:autoSpaceDN w:val="0"/>
        <w:adjustRightInd w:val="0"/>
        <w:spacing w:before="7" w:line="360" w:lineRule="auto"/>
        <w:rPr>
          <w:rFonts w:ascii="Calibri" w:hAnsi="Calibri" w:cs="Calibri"/>
          <w:b/>
          <w:color w:val="000000"/>
        </w:rPr>
      </w:pPr>
      <w:r w:rsidRPr="00031370">
        <w:rPr>
          <w:rFonts w:ascii="Calibri" w:hAnsi="Calibri" w:cs="Calibri"/>
          <w:b/>
          <w:color w:val="000000"/>
        </w:rPr>
        <w:t xml:space="preserve">Il giorno ___________ alle </w:t>
      </w:r>
      <w:proofErr w:type="spellStart"/>
      <w:r w:rsidRPr="00031370">
        <w:rPr>
          <w:rFonts w:ascii="Calibri" w:hAnsi="Calibri" w:cs="Calibri"/>
          <w:b/>
          <w:color w:val="000000"/>
        </w:rPr>
        <w:t>ore______gli</w:t>
      </w:r>
      <w:proofErr w:type="spellEnd"/>
      <w:r w:rsidRPr="00031370">
        <w:rPr>
          <w:rFonts w:ascii="Calibri" w:hAnsi="Calibri" w:cs="Calibri"/>
          <w:b/>
          <w:color w:val="000000"/>
        </w:rPr>
        <w:t xml:space="preserve"> studenti della classe ___sez. ___ </w:t>
      </w:r>
      <w:r w:rsidR="00031370" w:rsidRPr="00031370">
        <w:rPr>
          <w:rFonts w:ascii="Calibri" w:hAnsi="Calibri" w:cs="Calibri"/>
          <w:b/>
          <w:color w:val="000000"/>
        </w:rPr>
        <w:t>parteciperanno</w:t>
      </w:r>
      <w:r w:rsidRPr="00031370">
        <w:rPr>
          <w:rFonts w:ascii="Calibri" w:hAnsi="Calibri" w:cs="Calibri"/>
          <w:b/>
          <w:color w:val="000000"/>
        </w:rPr>
        <w:t xml:space="preserve"> alla seguente attività di approfondimento </w:t>
      </w:r>
      <w:proofErr w:type="gramStart"/>
      <w:r w:rsidRPr="00031370">
        <w:rPr>
          <w:rFonts w:ascii="Calibri" w:hAnsi="Calibri" w:cs="Calibri"/>
          <w:b/>
          <w:color w:val="000000"/>
        </w:rPr>
        <w:t>curricolare</w:t>
      </w:r>
      <w:r w:rsidR="00031370">
        <w:rPr>
          <w:rFonts w:ascii="Calibri" w:hAnsi="Calibri" w:cs="Calibri"/>
          <w:b/>
          <w:color w:val="000000"/>
        </w:rPr>
        <w:t>:_</w:t>
      </w:r>
      <w:proofErr w:type="gramEnd"/>
      <w:r w:rsidR="00031370">
        <w:rPr>
          <w:rFonts w:ascii="Calibri" w:hAnsi="Calibri" w:cs="Calibri"/>
          <w:b/>
          <w:color w:val="000000"/>
        </w:rPr>
        <w:t>___________________________________</w:t>
      </w:r>
    </w:p>
    <w:p w:rsidR="0092396B" w:rsidRPr="00031370" w:rsidRDefault="0092396B" w:rsidP="0092396B">
      <w:pPr>
        <w:widowControl w:val="0"/>
        <w:autoSpaceDE w:val="0"/>
        <w:autoSpaceDN w:val="0"/>
        <w:adjustRightInd w:val="0"/>
        <w:spacing w:before="7" w:line="360" w:lineRule="auto"/>
        <w:rPr>
          <w:rFonts w:ascii="Calibri" w:hAnsi="Calibri" w:cs="Calibri"/>
          <w:b/>
          <w:color w:val="000000"/>
        </w:rPr>
      </w:pPr>
      <w:r w:rsidRPr="00031370">
        <w:rPr>
          <w:rFonts w:ascii="Calibri" w:hAnsi="Calibri" w:cs="Calibri"/>
          <w:b/>
          <w:color w:val="000000"/>
        </w:rPr>
        <w:t>Poiché l’attività si svolge in orario scolastico ed è parte integrante del programma gli studenti che non potranno partecipare dovranno giustificare l’assenza.</w:t>
      </w:r>
    </w:p>
    <w:p w:rsidR="0092396B" w:rsidRDefault="0092396B" w:rsidP="0092396B">
      <w:pPr>
        <w:widowControl w:val="0"/>
        <w:autoSpaceDE w:val="0"/>
        <w:autoSpaceDN w:val="0"/>
        <w:adjustRightInd w:val="0"/>
        <w:spacing w:before="7" w:line="360" w:lineRule="auto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Luogo ____________________________ </w:t>
      </w:r>
    </w:p>
    <w:p w:rsidR="0092396B" w:rsidRDefault="0092396B" w:rsidP="0092396B">
      <w:pPr>
        <w:widowControl w:val="0"/>
        <w:autoSpaceDE w:val="0"/>
        <w:autoSpaceDN w:val="0"/>
        <w:adjustRightInd w:val="0"/>
        <w:spacing w:before="7" w:line="360" w:lineRule="auto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Partenza Ore __________ presso ______________</w:t>
      </w:r>
      <w:r w:rsidR="00031370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</w:p>
    <w:p w:rsidR="00031370" w:rsidRDefault="00031370" w:rsidP="0092396B">
      <w:pPr>
        <w:widowControl w:val="0"/>
        <w:autoSpaceDE w:val="0"/>
        <w:autoSpaceDN w:val="0"/>
        <w:adjustRightInd w:val="0"/>
        <w:spacing w:before="7" w:line="360" w:lineRule="auto"/>
        <w:rPr>
          <w:rFonts w:ascii="Calibri" w:hAnsi="Calibri" w:cs="Calibri"/>
          <w:b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b/>
          <w:color w:val="000000"/>
          <w:sz w:val="28"/>
          <w:szCs w:val="28"/>
        </w:rPr>
        <w:t>r</w:t>
      </w:r>
      <w:r>
        <w:rPr>
          <w:rFonts w:ascii="Calibri" w:hAnsi="Calibri" w:cs="Calibri"/>
          <w:b/>
          <w:color w:val="000000"/>
          <w:sz w:val="28"/>
          <w:szCs w:val="28"/>
        </w:rPr>
        <w:t>ientro</w:t>
      </w:r>
      <w:proofErr w:type="gramEnd"/>
      <w:r>
        <w:rPr>
          <w:rFonts w:ascii="Calibri" w:hAnsi="Calibri" w:cs="Calibri"/>
          <w:b/>
          <w:color w:val="000000"/>
          <w:sz w:val="28"/>
          <w:szCs w:val="28"/>
        </w:rPr>
        <w:t xml:space="preserve"> orientativamente alle ore ______        presso _________________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b/>
          <w:noProof/>
          <w:color w:val="00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271145</wp:posOffset>
                </wp:positionV>
                <wp:extent cx="304800" cy="306000"/>
                <wp:effectExtent l="0" t="0" r="19050" b="18415"/>
                <wp:wrapNone/>
                <wp:docPr id="5" name="Tela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6000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24B8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Telaio 5" o:spid="_x0000_s1026" type="#_x0000_t84" style="position:absolute;margin-left:5.6pt;margin-top:21.35pt;width:24pt;height:24.1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" filled="f" strokecolor="#243f60 [1604]" strokeweight="2pt"/>
            </w:pict>
          </mc:Fallback>
        </mc:AlternateContent>
      </w:r>
      <w:r>
        <w:rPr>
          <w:rFonts w:ascii="Calibri" w:hAnsi="Calibri" w:cs="Calibri"/>
          <w:b/>
          <w:noProof/>
          <w:color w:val="00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D6401DC" wp14:editId="50A81309">
                <wp:simplePos x="0" y="0"/>
                <wp:positionH relativeFrom="column">
                  <wp:posOffset>2257425</wp:posOffset>
                </wp:positionH>
                <wp:positionV relativeFrom="paragraph">
                  <wp:posOffset>269875</wp:posOffset>
                </wp:positionV>
                <wp:extent cx="304800" cy="304800"/>
                <wp:effectExtent l="0" t="0" r="19050" b="19050"/>
                <wp:wrapNone/>
                <wp:docPr id="6" name="Tela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bevel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0217C" id="Telaio 6" o:spid="_x0000_s1026" type="#_x0000_t84" style="position:absolute;margin-left:177.75pt;margin-top:21.25pt;width:24pt;height:24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" filled="f" strokecolor="#385d8a" strokeweight="2pt"/>
            </w:pict>
          </mc:Fallback>
        </mc:AlternateContent>
      </w:r>
    </w:p>
    <w:p w:rsidR="0092396B" w:rsidRDefault="00031370" w:rsidP="0092396B">
      <w:pPr>
        <w:widowControl w:val="0"/>
        <w:autoSpaceDE w:val="0"/>
        <w:autoSpaceDN w:val="0"/>
        <w:adjustRightInd w:val="0"/>
        <w:spacing w:before="7" w:line="360" w:lineRule="auto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                </w:t>
      </w:r>
      <w:r w:rsidR="0092396B">
        <w:rPr>
          <w:rFonts w:ascii="Calibri" w:hAnsi="Calibri" w:cs="Calibri"/>
          <w:b/>
          <w:color w:val="000000"/>
          <w:sz w:val="28"/>
          <w:szCs w:val="28"/>
        </w:rPr>
        <w:t xml:space="preserve">Mezzi propri             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  </w:t>
      </w:r>
      <w:r w:rsidR="0092396B">
        <w:rPr>
          <w:rFonts w:ascii="Calibri" w:hAnsi="Calibri" w:cs="Calibri"/>
          <w:b/>
          <w:color w:val="000000"/>
          <w:sz w:val="28"/>
          <w:szCs w:val="28"/>
        </w:rPr>
        <w:t xml:space="preserve">         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altro ____________________ </w:t>
      </w:r>
    </w:p>
    <w:p w:rsidR="0092396B" w:rsidRDefault="00031370" w:rsidP="0092396B">
      <w:pPr>
        <w:widowControl w:val="0"/>
        <w:autoSpaceDE w:val="0"/>
        <w:autoSpaceDN w:val="0"/>
        <w:adjustRightInd w:val="0"/>
        <w:spacing w:before="7" w:line="360" w:lineRule="auto"/>
        <w:rPr>
          <w:rFonts w:ascii="Calibri" w:hAnsi="Calibri" w:cs="Calibri"/>
          <w:b/>
          <w:color w:val="000000"/>
          <w:sz w:val="22"/>
          <w:szCs w:val="22"/>
        </w:rPr>
      </w:pPr>
      <w:r w:rsidRPr="00031370">
        <w:rPr>
          <w:rFonts w:ascii="Calibri" w:hAnsi="Calibri" w:cs="Calibri"/>
          <w:b/>
          <w:color w:val="000000"/>
          <w:sz w:val="28"/>
          <w:szCs w:val="28"/>
          <w:u w:val="double"/>
        </w:rPr>
        <w:t>N.B.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031370">
        <w:rPr>
          <w:rFonts w:ascii="Calibri" w:hAnsi="Calibri" w:cs="Calibri"/>
          <w:b/>
          <w:color w:val="000000"/>
          <w:sz w:val="22"/>
          <w:szCs w:val="22"/>
        </w:rPr>
        <w:t>Gli studenti saranno affidati al loro insegnante dal momento dell’incontro fino al termine della visita guidata e dovranno avere un comportamento responsabile in quanto l’istituto non risponderà di eventuali danni e di eventuali terzi e di incidenti per inadempienze.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:rsidR="00031370" w:rsidRPr="00031370" w:rsidRDefault="00031370" w:rsidP="00031370">
      <w:pPr>
        <w:widowControl w:val="0"/>
        <w:autoSpaceDE w:val="0"/>
        <w:autoSpaceDN w:val="0"/>
        <w:adjustRightInd w:val="0"/>
        <w:ind w:right="-23"/>
        <w:jc w:val="right"/>
        <w:rPr>
          <w:rFonts w:ascii="Calibri" w:hAnsi="Calibri" w:cs="Calibri"/>
          <w:b/>
          <w:i/>
          <w:color w:val="000000"/>
          <w:sz w:val="20"/>
          <w:szCs w:val="20"/>
        </w:rPr>
      </w:pPr>
      <w:r w:rsidRPr="00031370">
        <w:rPr>
          <w:rFonts w:ascii="Calibri" w:hAnsi="Calibri" w:cs="Calibri"/>
          <w:b/>
          <w:i/>
          <w:color w:val="000000"/>
          <w:sz w:val="20"/>
          <w:szCs w:val="20"/>
        </w:rPr>
        <w:t>IL DIRIGENTE SCOLASTICO</w:t>
      </w:r>
      <w:r>
        <w:rPr>
          <w:rFonts w:ascii="Calibri" w:hAnsi="Calibri" w:cs="Calibri"/>
          <w:b/>
          <w:i/>
          <w:color w:val="000000"/>
          <w:sz w:val="20"/>
          <w:szCs w:val="20"/>
        </w:rPr>
        <w:t xml:space="preserve">   </w:t>
      </w:r>
      <w:r w:rsidRPr="00031370">
        <w:rPr>
          <w:rFonts w:ascii="Calibri" w:hAnsi="Calibri" w:cs="Calibri"/>
          <w:b/>
          <w:i/>
          <w:color w:val="000000"/>
          <w:sz w:val="20"/>
          <w:szCs w:val="20"/>
        </w:rPr>
        <w:t>DOTT.</w:t>
      </w:r>
      <w:r>
        <w:rPr>
          <w:rFonts w:ascii="Calibri" w:hAnsi="Calibri" w:cs="Calibri"/>
          <w:b/>
          <w:i/>
          <w:color w:val="000000"/>
          <w:sz w:val="20"/>
          <w:szCs w:val="20"/>
        </w:rPr>
        <w:t xml:space="preserve"> </w:t>
      </w:r>
      <w:r w:rsidRPr="00031370">
        <w:rPr>
          <w:rFonts w:ascii="Calibri" w:hAnsi="Calibri" w:cs="Calibri"/>
          <w:b/>
          <w:i/>
          <w:color w:val="000000"/>
          <w:sz w:val="20"/>
          <w:szCs w:val="20"/>
        </w:rPr>
        <w:t>SSA ROBERTA TAGLIAFIERRO</w:t>
      </w:r>
    </w:p>
    <w:p w:rsidR="00031370" w:rsidRPr="00031370" w:rsidRDefault="00031370" w:rsidP="00031370">
      <w:pPr>
        <w:widowControl w:val="0"/>
        <w:autoSpaceDE w:val="0"/>
        <w:autoSpaceDN w:val="0"/>
        <w:adjustRightInd w:val="0"/>
        <w:ind w:left="113" w:right="-23"/>
        <w:jc w:val="right"/>
        <w:rPr>
          <w:rFonts w:ascii="Calibri" w:hAnsi="Calibri" w:cs="Calibri"/>
          <w:b/>
          <w:i/>
          <w:color w:val="000000"/>
          <w:sz w:val="20"/>
          <w:szCs w:val="20"/>
        </w:rPr>
      </w:pPr>
    </w:p>
    <w:p w:rsidR="00031370" w:rsidRPr="00031370" w:rsidRDefault="00031370" w:rsidP="00031370">
      <w:pPr>
        <w:widowControl w:val="0"/>
        <w:autoSpaceDE w:val="0"/>
        <w:autoSpaceDN w:val="0"/>
        <w:adjustRightInd w:val="0"/>
        <w:ind w:left="113" w:right="-23"/>
        <w:jc w:val="right"/>
        <w:rPr>
          <w:rFonts w:ascii="Calibri" w:hAnsi="Calibri" w:cs="Calibri"/>
          <w:b/>
          <w:i/>
          <w:color w:val="000000"/>
          <w:sz w:val="20"/>
          <w:szCs w:val="20"/>
        </w:rPr>
      </w:pPr>
      <w:r w:rsidRPr="00031370">
        <w:rPr>
          <w:rFonts w:ascii="Calibri" w:hAnsi="Calibri" w:cs="Calibri"/>
          <w:b/>
          <w:i/>
          <w:color w:val="000000"/>
          <w:sz w:val="20"/>
          <w:szCs w:val="20"/>
        </w:rPr>
        <w:t xml:space="preserve">Firma autografa sostituita a mezzo stampa </w:t>
      </w:r>
    </w:p>
    <w:p w:rsidR="00031370" w:rsidRPr="00031370" w:rsidRDefault="00031370" w:rsidP="00031370">
      <w:pPr>
        <w:widowControl w:val="0"/>
        <w:autoSpaceDE w:val="0"/>
        <w:autoSpaceDN w:val="0"/>
        <w:adjustRightInd w:val="0"/>
        <w:ind w:left="113" w:right="-23"/>
        <w:jc w:val="right"/>
        <w:rPr>
          <w:rFonts w:ascii="Calibri" w:hAnsi="Calibri" w:cs="Calibri"/>
          <w:b/>
          <w:i/>
          <w:color w:val="000000"/>
          <w:sz w:val="20"/>
          <w:szCs w:val="20"/>
        </w:rPr>
      </w:pPr>
      <w:proofErr w:type="gramStart"/>
      <w:r w:rsidRPr="00031370">
        <w:rPr>
          <w:rFonts w:ascii="Calibri" w:hAnsi="Calibri" w:cs="Calibri"/>
          <w:b/>
          <w:i/>
          <w:color w:val="000000"/>
          <w:sz w:val="20"/>
          <w:szCs w:val="20"/>
        </w:rPr>
        <w:t>a</w:t>
      </w:r>
      <w:proofErr w:type="gramEnd"/>
      <w:r w:rsidRPr="00031370">
        <w:rPr>
          <w:rFonts w:ascii="Calibri" w:hAnsi="Calibri" w:cs="Calibri"/>
          <w:b/>
          <w:i/>
          <w:color w:val="000000"/>
          <w:sz w:val="20"/>
          <w:szCs w:val="20"/>
        </w:rPr>
        <w:t xml:space="preserve"> norma dell’art.3,co.2 del </w:t>
      </w:r>
      <w:proofErr w:type="spellStart"/>
      <w:r w:rsidRPr="00031370">
        <w:rPr>
          <w:rFonts w:ascii="Calibri" w:hAnsi="Calibri" w:cs="Calibri"/>
          <w:b/>
          <w:i/>
          <w:color w:val="000000"/>
          <w:sz w:val="20"/>
          <w:szCs w:val="20"/>
        </w:rPr>
        <w:t>DLgs</w:t>
      </w:r>
      <w:proofErr w:type="spellEnd"/>
      <w:r w:rsidRPr="00031370">
        <w:rPr>
          <w:rFonts w:ascii="Calibri" w:hAnsi="Calibri" w:cs="Calibri"/>
          <w:b/>
          <w:i/>
          <w:color w:val="000000"/>
          <w:sz w:val="20"/>
          <w:szCs w:val="20"/>
        </w:rPr>
        <w:t xml:space="preserve"> 39/93  </w:t>
      </w:r>
    </w:p>
    <w:p w:rsidR="0092396B" w:rsidRPr="00031370" w:rsidRDefault="00031370" w:rsidP="0092396B">
      <w:pPr>
        <w:widowControl w:val="0"/>
        <w:autoSpaceDE w:val="0"/>
        <w:autoSpaceDN w:val="0"/>
        <w:adjustRightInd w:val="0"/>
        <w:spacing w:before="7" w:line="360" w:lineRule="auto"/>
        <w:rPr>
          <w:rFonts w:ascii="Calibri" w:hAnsi="Calibri" w:cs="Calibri"/>
          <w:b/>
          <w:color w:val="000000"/>
          <w:sz w:val="32"/>
          <w:szCs w:val="32"/>
          <w:u w:val="thick"/>
        </w:rPr>
      </w:pPr>
      <w:r>
        <w:rPr>
          <w:rFonts w:ascii="Calibri" w:hAnsi="Calibri" w:cs="Calibri"/>
          <w:b/>
          <w:color w:val="000000"/>
          <w:sz w:val="32"/>
          <w:szCs w:val="32"/>
          <w:u w:val="thick"/>
        </w:rPr>
        <w:t>--------------------------------------------------------------------------------------------------</w:t>
      </w:r>
    </w:p>
    <w:p w:rsidR="0092396B" w:rsidRDefault="00031370" w:rsidP="00031370">
      <w:pPr>
        <w:widowControl w:val="0"/>
        <w:autoSpaceDE w:val="0"/>
        <w:autoSpaceDN w:val="0"/>
        <w:adjustRightInd w:val="0"/>
        <w:spacing w:before="7" w:line="240" w:lineRule="exact"/>
        <w:jc w:val="center"/>
        <w:rPr>
          <w:rFonts w:ascii="Calibri" w:hAnsi="Calibri" w:cs="Calibri"/>
          <w:b/>
          <w:color w:val="000000"/>
          <w:sz w:val="32"/>
          <w:szCs w:val="32"/>
          <w:u w:val="double"/>
        </w:rPr>
      </w:pPr>
      <w:r w:rsidRPr="00031370">
        <w:rPr>
          <w:rFonts w:ascii="Calibri" w:hAnsi="Calibri" w:cs="Calibri"/>
          <w:b/>
          <w:color w:val="000000"/>
          <w:sz w:val="32"/>
          <w:szCs w:val="32"/>
          <w:u w:val="double"/>
        </w:rPr>
        <w:t>AUTORIZZAZIONE</w:t>
      </w:r>
      <w:r>
        <w:rPr>
          <w:rFonts w:ascii="Calibri" w:hAnsi="Calibri" w:cs="Calibri"/>
          <w:b/>
          <w:color w:val="000000"/>
          <w:sz w:val="32"/>
          <w:szCs w:val="32"/>
          <w:u w:val="double"/>
        </w:rPr>
        <w:t xml:space="preserve"> </w:t>
      </w:r>
    </w:p>
    <w:p w:rsidR="00031370" w:rsidRDefault="00031370" w:rsidP="00031370">
      <w:pPr>
        <w:widowControl w:val="0"/>
        <w:autoSpaceDE w:val="0"/>
        <w:autoSpaceDN w:val="0"/>
        <w:adjustRightInd w:val="0"/>
        <w:spacing w:before="7" w:line="240" w:lineRule="exact"/>
        <w:jc w:val="center"/>
        <w:rPr>
          <w:rFonts w:ascii="Calibri" w:hAnsi="Calibri" w:cs="Calibri"/>
          <w:b/>
          <w:color w:val="000000"/>
          <w:sz w:val="32"/>
          <w:szCs w:val="32"/>
          <w:u w:val="double"/>
        </w:rPr>
      </w:pPr>
    </w:p>
    <w:p w:rsidR="00031370" w:rsidRDefault="00031370" w:rsidP="001610A8">
      <w:pPr>
        <w:widowControl w:val="0"/>
        <w:autoSpaceDE w:val="0"/>
        <w:autoSpaceDN w:val="0"/>
        <w:adjustRightInd w:val="0"/>
        <w:spacing w:before="7" w:line="360" w:lineRule="auto"/>
        <w:rPr>
          <w:rFonts w:ascii="Calibri" w:hAnsi="Calibri" w:cs="Calibri"/>
          <w:b/>
          <w:color w:val="000000"/>
          <w:sz w:val="32"/>
          <w:szCs w:val="32"/>
        </w:rPr>
      </w:pPr>
      <w:r w:rsidRPr="00031370">
        <w:rPr>
          <w:rFonts w:ascii="Calibri" w:hAnsi="Calibri" w:cs="Calibri"/>
          <w:b/>
          <w:color w:val="000000"/>
          <w:sz w:val="32"/>
          <w:szCs w:val="32"/>
        </w:rPr>
        <w:t xml:space="preserve">Preso atto di quanto sopra esposto, io sottoscritto </w:t>
      </w:r>
      <w:r w:rsidR="001610A8">
        <w:rPr>
          <w:rFonts w:ascii="Calibri" w:hAnsi="Calibri" w:cs="Calibri"/>
          <w:b/>
          <w:color w:val="000000"/>
          <w:sz w:val="32"/>
          <w:szCs w:val="32"/>
        </w:rPr>
        <w:t xml:space="preserve">________________ </w:t>
      </w:r>
    </w:p>
    <w:p w:rsidR="001610A8" w:rsidRDefault="001610A8" w:rsidP="001610A8">
      <w:pPr>
        <w:widowControl w:val="0"/>
        <w:autoSpaceDE w:val="0"/>
        <w:autoSpaceDN w:val="0"/>
        <w:adjustRightInd w:val="0"/>
        <w:spacing w:before="7" w:line="360" w:lineRule="auto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Padre/madre dell’alunno __________________________classe__ sez.__ </w:t>
      </w:r>
    </w:p>
    <w:p w:rsidR="001610A8" w:rsidRDefault="001610A8" w:rsidP="001610A8">
      <w:pPr>
        <w:widowControl w:val="0"/>
        <w:autoSpaceDE w:val="0"/>
        <w:autoSpaceDN w:val="0"/>
        <w:adjustRightInd w:val="0"/>
        <w:spacing w:before="7" w:line="360" w:lineRule="auto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Autorizzo mio/a figlio/a </w:t>
      </w:r>
      <w:proofErr w:type="spellStart"/>
      <w:r>
        <w:rPr>
          <w:rFonts w:ascii="Calibri" w:hAnsi="Calibri" w:cs="Calibri"/>
          <w:b/>
          <w:color w:val="000000"/>
          <w:sz w:val="32"/>
          <w:szCs w:val="32"/>
        </w:rPr>
        <w:t>a</w:t>
      </w:r>
      <w:proofErr w:type="spellEnd"/>
      <w:r>
        <w:rPr>
          <w:rFonts w:ascii="Calibri" w:hAnsi="Calibri" w:cs="Calibri"/>
          <w:b/>
          <w:color w:val="000000"/>
          <w:sz w:val="32"/>
          <w:szCs w:val="32"/>
        </w:rPr>
        <w:t xml:space="preserve"> partecipare all’attività suddetta.</w:t>
      </w:r>
    </w:p>
    <w:p w:rsidR="001610A8" w:rsidRDefault="001610A8" w:rsidP="001610A8">
      <w:pPr>
        <w:widowControl w:val="0"/>
        <w:autoSpaceDE w:val="0"/>
        <w:autoSpaceDN w:val="0"/>
        <w:adjustRightInd w:val="0"/>
        <w:spacing w:before="7" w:line="360" w:lineRule="auto"/>
        <w:rPr>
          <w:rFonts w:ascii="Calibri" w:hAnsi="Calibri" w:cs="Calibri"/>
          <w:b/>
          <w:color w:val="000000"/>
          <w:sz w:val="32"/>
          <w:szCs w:val="32"/>
        </w:rPr>
      </w:pPr>
    </w:p>
    <w:p w:rsidR="001610A8" w:rsidRDefault="001610A8" w:rsidP="001610A8">
      <w:pPr>
        <w:widowControl w:val="0"/>
        <w:autoSpaceDE w:val="0"/>
        <w:autoSpaceDN w:val="0"/>
        <w:adjustRightInd w:val="0"/>
        <w:spacing w:before="7" w:line="360" w:lineRule="auto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Cell. </w:t>
      </w:r>
      <w:proofErr w:type="gramStart"/>
      <w:r>
        <w:rPr>
          <w:rFonts w:ascii="Calibri" w:hAnsi="Calibri" w:cs="Calibri"/>
          <w:b/>
          <w:color w:val="000000"/>
          <w:sz w:val="32"/>
          <w:szCs w:val="32"/>
        </w:rPr>
        <w:t>p</w:t>
      </w:r>
      <w:r>
        <w:rPr>
          <w:rFonts w:ascii="Calibri" w:hAnsi="Calibri" w:cs="Calibri"/>
          <w:b/>
          <w:color w:val="000000"/>
          <w:sz w:val="32"/>
          <w:szCs w:val="32"/>
        </w:rPr>
        <w:t>er</w:t>
      </w:r>
      <w:proofErr w:type="gramEnd"/>
      <w:r>
        <w:rPr>
          <w:rFonts w:ascii="Calibri" w:hAnsi="Calibri" w:cs="Calibri"/>
          <w:b/>
          <w:color w:val="000000"/>
          <w:sz w:val="32"/>
          <w:szCs w:val="32"/>
        </w:rPr>
        <w:t xml:space="preserve"> eventuali comunicazione </w:t>
      </w:r>
      <w:r>
        <w:rPr>
          <w:rFonts w:ascii="Calibri" w:hAnsi="Calibri" w:cs="Calibri"/>
          <w:b/>
          <w:color w:val="000000"/>
          <w:sz w:val="32"/>
          <w:szCs w:val="32"/>
        </w:rPr>
        <w:t xml:space="preserve">    Firma del genitore o chi ne fa le veci</w:t>
      </w:r>
    </w:p>
    <w:p w:rsidR="001610A8" w:rsidRDefault="001610A8" w:rsidP="001610A8">
      <w:pPr>
        <w:widowControl w:val="0"/>
        <w:autoSpaceDE w:val="0"/>
        <w:autoSpaceDN w:val="0"/>
        <w:adjustRightInd w:val="0"/>
        <w:spacing w:before="7" w:line="360" w:lineRule="auto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______________</w:t>
      </w:r>
      <w:r>
        <w:rPr>
          <w:rFonts w:ascii="Calibri" w:hAnsi="Calibri" w:cs="Calibri"/>
          <w:b/>
          <w:color w:val="000000"/>
          <w:sz w:val="32"/>
          <w:szCs w:val="32"/>
        </w:rPr>
        <w:t xml:space="preserve">_________                           _________________________  </w:t>
      </w:r>
    </w:p>
    <w:p w:rsidR="001610A8" w:rsidRDefault="001610A8" w:rsidP="001610A8">
      <w:pPr>
        <w:widowControl w:val="0"/>
        <w:autoSpaceDE w:val="0"/>
        <w:autoSpaceDN w:val="0"/>
        <w:adjustRightInd w:val="0"/>
        <w:spacing w:before="7" w:line="360" w:lineRule="auto"/>
        <w:rPr>
          <w:rFonts w:ascii="Calibri" w:hAnsi="Calibri" w:cs="Calibri"/>
          <w:b/>
          <w:color w:val="000000"/>
          <w:sz w:val="32"/>
          <w:szCs w:val="32"/>
        </w:rPr>
      </w:pPr>
    </w:p>
    <w:sectPr w:rsidR="001610A8" w:rsidSect="00A46B3B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(W1)">
    <w:altName w:val="Lucida Sans Unicode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2325"/>
        </w:tabs>
        <w:ind w:left="2325" w:hanging="720"/>
      </w:pPr>
    </w:lvl>
    <w:lvl w:ilvl="2">
      <w:start w:val="1"/>
      <w:numFmt w:val="lowerRoman"/>
      <w:lvlText w:val="%3."/>
      <w:lvlJc w:val="left"/>
      <w:pPr>
        <w:tabs>
          <w:tab w:val="num" w:pos="2685"/>
        </w:tabs>
        <w:ind w:left="2685" w:hanging="180"/>
      </w:pPr>
    </w:lvl>
    <w:lvl w:ilvl="3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  <w:rPr>
        <w:rFonts w:ascii="Arial Narrow" w:eastAsia="Times New Roman" w:hAnsi="Arial Narrow" w:cs="Times New Roman"/>
      </w:rPr>
    </w:lvl>
    <w:lvl w:ilvl="4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>
      <w:start w:val="1"/>
      <w:numFmt w:val="lowerRoman"/>
      <w:lvlText w:val="%6."/>
      <w:lvlJc w:val="left"/>
      <w:pPr>
        <w:tabs>
          <w:tab w:val="num" w:pos="4845"/>
        </w:tabs>
        <w:ind w:left="4845" w:hanging="180"/>
      </w:pPr>
    </w:lvl>
    <w:lvl w:ilvl="6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>
      <w:start w:val="1"/>
      <w:numFmt w:val="lowerRoman"/>
      <w:lvlText w:val="%9."/>
      <w:lvlJc w:val="left"/>
      <w:pPr>
        <w:tabs>
          <w:tab w:val="num" w:pos="7005"/>
        </w:tabs>
        <w:ind w:left="7005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."/>
      <w:lvlJc w:val="left"/>
      <w:pPr>
        <w:tabs>
          <w:tab w:val="num" w:pos="2325"/>
        </w:tabs>
        <w:ind w:left="2325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."/>
      <w:lvlJc w:val="left"/>
      <w:pPr>
        <w:tabs>
          <w:tab w:val="num" w:pos="1965"/>
        </w:tabs>
        <w:ind w:left="1965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2207881"/>
    <w:multiLevelType w:val="hybridMultilevel"/>
    <w:tmpl w:val="FEAA497C"/>
    <w:lvl w:ilvl="0" w:tplc="3E5CA98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E5A256D"/>
    <w:multiLevelType w:val="hybridMultilevel"/>
    <w:tmpl w:val="D3E0CC26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F46332"/>
    <w:multiLevelType w:val="hybridMultilevel"/>
    <w:tmpl w:val="D3E0CC26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DA8387E"/>
    <w:multiLevelType w:val="hybridMultilevel"/>
    <w:tmpl w:val="D3E0CC26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F750451"/>
    <w:multiLevelType w:val="hybridMultilevel"/>
    <w:tmpl w:val="D3E0CC26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6"/>
  </w:num>
  <w:num w:numId="25">
    <w:abstractNumId w:val="27"/>
  </w:num>
  <w:num w:numId="26">
    <w:abstractNumId w:val="25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4F"/>
    <w:rsid w:val="00021661"/>
    <w:rsid w:val="0002173E"/>
    <w:rsid w:val="00031370"/>
    <w:rsid w:val="00031B62"/>
    <w:rsid w:val="00040268"/>
    <w:rsid w:val="00040AC4"/>
    <w:rsid w:val="00067D27"/>
    <w:rsid w:val="00071839"/>
    <w:rsid w:val="000B665F"/>
    <w:rsid w:val="000C57D6"/>
    <w:rsid w:val="000D3345"/>
    <w:rsid w:val="000E0485"/>
    <w:rsid w:val="000E1D20"/>
    <w:rsid w:val="00104AA2"/>
    <w:rsid w:val="00126911"/>
    <w:rsid w:val="00130799"/>
    <w:rsid w:val="0013346B"/>
    <w:rsid w:val="0014594D"/>
    <w:rsid w:val="0015415F"/>
    <w:rsid w:val="001610A8"/>
    <w:rsid w:val="00161B95"/>
    <w:rsid w:val="00172A1D"/>
    <w:rsid w:val="00176530"/>
    <w:rsid w:val="001834EB"/>
    <w:rsid w:val="001938FB"/>
    <w:rsid w:val="001979D0"/>
    <w:rsid w:val="001C2C93"/>
    <w:rsid w:val="001D08F6"/>
    <w:rsid w:val="001E6AE2"/>
    <w:rsid w:val="00211DA4"/>
    <w:rsid w:val="0021291B"/>
    <w:rsid w:val="002250FB"/>
    <w:rsid w:val="00227C9F"/>
    <w:rsid w:val="0025551F"/>
    <w:rsid w:val="002832B6"/>
    <w:rsid w:val="00283A04"/>
    <w:rsid w:val="002A31D1"/>
    <w:rsid w:val="002B5A4E"/>
    <w:rsid w:val="002C10FF"/>
    <w:rsid w:val="002C4216"/>
    <w:rsid w:val="002D259E"/>
    <w:rsid w:val="002D3F36"/>
    <w:rsid w:val="002D6454"/>
    <w:rsid w:val="002E2FAE"/>
    <w:rsid w:val="002E70BB"/>
    <w:rsid w:val="00302462"/>
    <w:rsid w:val="00305CA0"/>
    <w:rsid w:val="00312677"/>
    <w:rsid w:val="0032197D"/>
    <w:rsid w:val="003319E9"/>
    <w:rsid w:val="0033501C"/>
    <w:rsid w:val="0033508D"/>
    <w:rsid w:val="0033626F"/>
    <w:rsid w:val="00336768"/>
    <w:rsid w:val="00340B25"/>
    <w:rsid w:val="0035457E"/>
    <w:rsid w:val="00354C87"/>
    <w:rsid w:val="003638ED"/>
    <w:rsid w:val="003726D2"/>
    <w:rsid w:val="00377A6A"/>
    <w:rsid w:val="00384163"/>
    <w:rsid w:val="003A1051"/>
    <w:rsid w:val="003C629D"/>
    <w:rsid w:val="003D786C"/>
    <w:rsid w:val="003E138D"/>
    <w:rsid w:val="00400FF4"/>
    <w:rsid w:val="00427859"/>
    <w:rsid w:val="004501F8"/>
    <w:rsid w:val="004751BB"/>
    <w:rsid w:val="004C1268"/>
    <w:rsid w:val="004C163D"/>
    <w:rsid w:val="004C61D6"/>
    <w:rsid w:val="004E06D4"/>
    <w:rsid w:val="004E24C5"/>
    <w:rsid w:val="004F7E14"/>
    <w:rsid w:val="004F7FAD"/>
    <w:rsid w:val="00523580"/>
    <w:rsid w:val="00523D7E"/>
    <w:rsid w:val="00531168"/>
    <w:rsid w:val="00535FBA"/>
    <w:rsid w:val="00542321"/>
    <w:rsid w:val="0056431E"/>
    <w:rsid w:val="00580630"/>
    <w:rsid w:val="0058259D"/>
    <w:rsid w:val="005946A0"/>
    <w:rsid w:val="00597541"/>
    <w:rsid w:val="005A0A19"/>
    <w:rsid w:val="005B3676"/>
    <w:rsid w:val="005B715B"/>
    <w:rsid w:val="00600F38"/>
    <w:rsid w:val="00602AC6"/>
    <w:rsid w:val="006030DC"/>
    <w:rsid w:val="00616E61"/>
    <w:rsid w:val="006461E2"/>
    <w:rsid w:val="006B03FE"/>
    <w:rsid w:val="006B533C"/>
    <w:rsid w:val="006D4309"/>
    <w:rsid w:val="006F5858"/>
    <w:rsid w:val="006F7527"/>
    <w:rsid w:val="00717A88"/>
    <w:rsid w:val="00727459"/>
    <w:rsid w:val="007470C6"/>
    <w:rsid w:val="00782BF4"/>
    <w:rsid w:val="007A16E6"/>
    <w:rsid w:val="007E5A55"/>
    <w:rsid w:val="00846E33"/>
    <w:rsid w:val="00861CD3"/>
    <w:rsid w:val="00884D13"/>
    <w:rsid w:val="00897EBA"/>
    <w:rsid w:val="008C5A4F"/>
    <w:rsid w:val="008D5BC1"/>
    <w:rsid w:val="00901798"/>
    <w:rsid w:val="00915D8F"/>
    <w:rsid w:val="0092396B"/>
    <w:rsid w:val="009309B6"/>
    <w:rsid w:val="00933353"/>
    <w:rsid w:val="00946165"/>
    <w:rsid w:val="009646F4"/>
    <w:rsid w:val="009962CD"/>
    <w:rsid w:val="009E7AEB"/>
    <w:rsid w:val="00A0246A"/>
    <w:rsid w:val="00A038D9"/>
    <w:rsid w:val="00A05D54"/>
    <w:rsid w:val="00A207C3"/>
    <w:rsid w:val="00A23DB0"/>
    <w:rsid w:val="00A46B3B"/>
    <w:rsid w:val="00A50BA6"/>
    <w:rsid w:val="00A5323D"/>
    <w:rsid w:val="00A55F50"/>
    <w:rsid w:val="00A80681"/>
    <w:rsid w:val="00A870EC"/>
    <w:rsid w:val="00A968CE"/>
    <w:rsid w:val="00AA2B82"/>
    <w:rsid w:val="00AA54AF"/>
    <w:rsid w:val="00AB0705"/>
    <w:rsid w:val="00AB3EA1"/>
    <w:rsid w:val="00AC4614"/>
    <w:rsid w:val="00AC5DF3"/>
    <w:rsid w:val="00AC7EDC"/>
    <w:rsid w:val="00AD75F2"/>
    <w:rsid w:val="00AE1C80"/>
    <w:rsid w:val="00B14F06"/>
    <w:rsid w:val="00B63F2F"/>
    <w:rsid w:val="00B653ED"/>
    <w:rsid w:val="00BB484D"/>
    <w:rsid w:val="00BD0A07"/>
    <w:rsid w:val="00BE10D6"/>
    <w:rsid w:val="00C06335"/>
    <w:rsid w:val="00C34AA9"/>
    <w:rsid w:val="00C95E5D"/>
    <w:rsid w:val="00CA5710"/>
    <w:rsid w:val="00D01325"/>
    <w:rsid w:val="00D0200F"/>
    <w:rsid w:val="00D33407"/>
    <w:rsid w:val="00D3366D"/>
    <w:rsid w:val="00D411C1"/>
    <w:rsid w:val="00D475E1"/>
    <w:rsid w:val="00D924D2"/>
    <w:rsid w:val="00D936D4"/>
    <w:rsid w:val="00D943E7"/>
    <w:rsid w:val="00D97A7E"/>
    <w:rsid w:val="00DD10F1"/>
    <w:rsid w:val="00DD2C09"/>
    <w:rsid w:val="00DE26AA"/>
    <w:rsid w:val="00DF3217"/>
    <w:rsid w:val="00DF7F86"/>
    <w:rsid w:val="00E06629"/>
    <w:rsid w:val="00E14518"/>
    <w:rsid w:val="00E20A05"/>
    <w:rsid w:val="00E3033B"/>
    <w:rsid w:val="00E60DAA"/>
    <w:rsid w:val="00E65FBF"/>
    <w:rsid w:val="00E71180"/>
    <w:rsid w:val="00E85BB5"/>
    <w:rsid w:val="00E8636B"/>
    <w:rsid w:val="00E866CA"/>
    <w:rsid w:val="00EB47DB"/>
    <w:rsid w:val="00F07788"/>
    <w:rsid w:val="00F33564"/>
    <w:rsid w:val="00F42215"/>
    <w:rsid w:val="00F70082"/>
    <w:rsid w:val="00F93E60"/>
    <w:rsid w:val="00FA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121FA46-AB0F-4D80-9456-CE4673AD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6B3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A46B3B"/>
    <w:pPr>
      <w:keepNext/>
      <w:tabs>
        <w:tab w:val="num" w:pos="0"/>
      </w:tabs>
      <w:overflowPunct w:val="0"/>
      <w:autoSpaceDE w:val="0"/>
      <w:ind w:left="432" w:hanging="432"/>
      <w:jc w:val="center"/>
      <w:outlineLvl w:val="0"/>
    </w:pPr>
    <w:rPr>
      <w:b/>
      <w:i/>
      <w:szCs w:val="20"/>
    </w:rPr>
  </w:style>
  <w:style w:type="paragraph" w:styleId="Titolo2">
    <w:name w:val="heading 2"/>
    <w:basedOn w:val="Normale"/>
    <w:next w:val="Normale"/>
    <w:qFormat/>
    <w:rsid w:val="00A46B3B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3">
    <w:name w:val="WW8Num2z3"/>
    <w:rsid w:val="00A46B3B"/>
    <w:rPr>
      <w:rFonts w:ascii="Arial Narrow" w:eastAsia="Times New Roman" w:hAnsi="Arial Narrow" w:cs="Times New Roman"/>
    </w:rPr>
  </w:style>
  <w:style w:type="character" w:customStyle="1" w:styleId="WW8Num3z0">
    <w:name w:val="WW8Num3z0"/>
    <w:rsid w:val="00A46B3B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46B3B"/>
    <w:rPr>
      <w:rFonts w:ascii="Arial Narrow" w:eastAsia="Times New Roman" w:hAnsi="Arial Narrow" w:cs="Times New Roman"/>
    </w:rPr>
  </w:style>
  <w:style w:type="character" w:customStyle="1" w:styleId="WW8Num18z0">
    <w:name w:val="WW8Num18z0"/>
    <w:rsid w:val="00A46B3B"/>
    <w:rPr>
      <w:rFonts w:ascii="Symbol" w:hAnsi="Symbol"/>
    </w:rPr>
  </w:style>
  <w:style w:type="character" w:customStyle="1" w:styleId="Absatz-Standardschriftart">
    <w:name w:val="Absatz-Standardschriftart"/>
    <w:rsid w:val="00A46B3B"/>
  </w:style>
  <w:style w:type="character" w:customStyle="1" w:styleId="WW-Absatz-Standardschriftart">
    <w:name w:val="WW-Absatz-Standardschriftart"/>
    <w:rsid w:val="00A46B3B"/>
  </w:style>
  <w:style w:type="character" w:customStyle="1" w:styleId="WW-Absatz-Standardschriftart1">
    <w:name w:val="WW-Absatz-Standardschriftart1"/>
    <w:rsid w:val="00A46B3B"/>
  </w:style>
  <w:style w:type="character" w:customStyle="1" w:styleId="WW8Num7z2">
    <w:name w:val="WW8Num7z2"/>
    <w:rsid w:val="00A46B3B"/>
    <w:rPr>
      <w:rFonts w:ascii="Arial Narrow" w:eastAsia="Times New Roman" w:hAnsi="Arial Narrow" w:cs="Times New Roman"/>
    </w:rPr>
  </w:style>
  <w:style w:type="character" w:customStyle="1" w:styleId="WW8Num19z0">
    <w:name w:val="WW8Num19z0"/>
    <w:rsid w:val="00A46B3B"/>
    <w:rPr>
      <w:rFonts w:ascii="Symbol" w:hAnsi="Symbol"/>
    </w:rPr>
  </w:style>
  <w:style w:type="character" w:customStyle="1" w:styleId="WW-Absatz-Standardschriftart11">
    <w:name w:val="WW-Absatz-Standardschriftart11"/>
    <w:rsid w:val="00A46B3B"/>
  </w:style>
  <w:style w:type="character" w:customStyle="1" w:styleId="WW8Num1z3">
    <w:name w:val="WW8Num1z3"/>
    <w:rsid w:val="00A46B3B"/>
    <w:rPr>
      <w:rFonts w:ascii="Arial Narrow" w:eastAsia="Times New Roman" w:hAnsi="Arial Narrow" w:cs="Times New Roman"/>
    </w:rPr>
  </w:style>
  <w:style w:type="character" w:customStyle="1" w:styleId="WW8Num4z3">
    <w:name w:val="WW8Num4z3"/>
    <w:rsid w:val="00A46B3B"/>
    <w:rPr>
      <w:rFonts w:ascii="Arial Narrow" w:eastAsia="Times New Roman" w:hAnsi="Arial Narrow" w:cs="Times New Roman"/>
    </w:rPr>
  </w:style>
  <w:style w:type="character" w:customStyle="1" w:styleId="WW8Num5z3">
    <w:name w:val="WW8Num5z3"/>
    <w:rsid w:val="00A46B3B"/>
    <w:rPr>
      <w:rFonts w:ascii="Arial Narrow" w:eastAsia="Times New Roman" w:hAnsi="Arial Narrow" w:cs="Times New Roman"/>
    </w:rPr>
  </w:style>
  <w:style w:type="character" w:customStyle="1" w:styleId="WW8Num6z3">
    <w:name w:val="WW8Num6z3"/>
    <w:rsid w:val="00A46B3B"/>
    <w:rPr>
      <w:rFonts w:ascii="Arial Narrow" w:eastAsia="Times New Roman" w:hAnsi="Arial Narrow" w:cs="Times New Roman"/>
    </w:rPr>
  </w:style>
  <w:style w:type="character" w:customStyle="1" w:styleId="WW8Num7z0">
    <w:name w:val="WW8Num7z0"/>
    <w:rsid w:val="00A46B3B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A46B3B"/>
    <w:rPr>
      <w:rFonts w:ascii="Arial Narrow" w:eastAsia="Times New Roman" w:hAnsi="Arial Narrow" w:cs="Times New Roman"/>
    </w:rPr>
  </w:style>
  <w:style w:type="character" w:customStyle="1" w:styleId="WW8Num10z0">
    <w:name w:val="WW8Num10z0"/>
    <w:rsid w:val="00A46B3B"/>
    <w:rPr>
      <w:rFonts w:ascii="Times New Roman" w:eastAsia="Times New Roman" w:hAnsi="Times New Roman" w:cs="Times New Roman"/>
    </w:rPr>
  </w:style>
  <w:style w:type="character" w:customStyle="1" w:styleId="WW8Num11z3">
    <w:name w:val="WW8Num11z3"/>
    <w:rsid w:val="00A46B3B"/>
    <w:rPr>
      <w:rFonts w:ascii="Arial Narrow" w:eastAsia="Times New Roman" w:hAnsi="Arial Narrow" w:cs="Times New Roman"/>
    </w:rPr>
  </w:style>
  <w:style w:type="character" w:customStyle="1" w:styleId="WW8Num22z2">
    <w:name w:val="WW8Num22z2"/>
    <w:rsid w:val="00A46B3B"/>
    <w:rPr>
      <w:rFonts w:ascii="Arial Narrow" w:eastAsia="Times New Roman" w:hAnsi="Arial Narrow" w:cs="Times New Roman"/>
    </w:rPr>
  </w:style>
  <w:style w:type="character" w:customStyle="1" w:styleId="WW8Num24z3">
    <w:name w:val="WW8Num24z3"/>
    <w:rsid w:val="00A46B3B"/>
    <w:rPr>
      <w:rFonts w:ascii="Arial Narrow" w:eastAsia="Times New Roman" w:hAnsi="Arial Narrow" w:cs="Times New Roman"/>
    </w:rPr>
  </w:style>
  <w:style w:type="character" w:customStyle="1" w:styleId="WW8Num34z0">
    <w:name w:val="WW8Num34z0"/>
    <w:rsid w:val="00A46B3B"/>
    <w:rPr>
      <w:rFonts w:ascii="Symbol" w:hAnsi="Symbol"/>
    </w:rPr>
  </w:style>
  <w:style w:type="character" w:customStyle="1" w:styleId="WW8Num34z1">
    <w:name w:val="WW8Num34z1"/>
    <w:rsid w:val="00A46B3B"/>
    <w:rPr>
      <w:rFonts w:ascii="Courier New" w:hAnsi="Courier New" w:cs="Courier New"/>
    </w:rPr>
  </w:style>
  <w:style w:type="character" w:customStyle="1" w:styleId="WW8Num34z2">
    <w:name w:val="WW8Num34z2"/>
    <w:rsid w:val="00A46B3B"/>
    <w:rPr>
      <w:rFonts w:ascii="Wingdings" w:hAnsi="Wingdings"/>
    </w:rPr>
  </w:style>
  <w:style w:type="character" w:customStyle="1" w:styleId="WW8Num35z3">
    <w:name w:val="WW8Num35z3"/>
    <w:rsid w:val="00A46B3B"/>
    <w:rPr>
      <w:rFonts w:ascii="Arial Narrow" w:eastAsia="Times New Roman" w:hAnsi="Arial Narrow" w:cs="Times New Roman"/>
    </w:rPr>
  </w:style>
  <w:style w:type="character" w:customStyle="1" w:styleId="WW8Num41z0">
    <w:name w:val="WW8Num41z0"/>
    <w:rsid w:val="00A46B3B"/>
    <w:rPr>
      <w:rFonts w:ascii="Symbol" w:hAnsi="Symbol"/>
    </w:rPr>
  </w:style>
  <w:style w:type="character" w:customStyle="1" w:styleId="WW8Num41z1">
    <w:name w:val="WW8Num41z1"/>
    <w:rsid w:val="00A46B3B"/>
    <w:rPr>
      <w:rFonts w:ascii="Courier New" w:hAnsi="Courier New" w:cs="Courier New"/>
    </w:rPr>
  </w:style>
  <w:style w:type="character" w:customStyle="1" w:styleId="WW8Num41z2">
    <w:name w:val="WW8Num41z2"/>
    <w:rsid w:val="00A46B3B"/>
    <w:rPr>
      <w:rFonts w:ascii="Wingdings" w:hAnsi="Wingdings"/>
    </w:rPr>
  </w:style>
  <w:style w:type="character" w:customStyle="1" w:styleId="Caratterepredefinitoparagrafo">
    <w:name w:val="Carattere predefinito paragrafo"/>
    <w:rsid w:val="00A46B3B"/>
  </w:style>
  <w:style w:type="paragraph" w:customStyle="1" w:styleId="Intestazione1">
    <w:name w:val="Intestazione1"/>
    <w:basedOn w:val="Normale"/>
    <w:next w:val="Corpotesto"/>
    <w:rsid w:val="00A46B3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rsid w:val="00A46B3B"/>
    <w:pPr>
      <w:spacing w:after="120"/>
    </w:pPr>
  </w:style>
  <w:style w:type="paragraph" w:styleId="Elenco">
    <w:name w:val="List"/>
    <w:basedOn w:val="Corpotesto"/>
    <w:rsid w:val="00A46B3B"/>
    <w:rPr>
      <w:rFonts w:cs="Tahoma"/>
    </w:rPr>
  </w:style>
  <w:style w:type="paragraph" w:customStyle="1" w:styleId="Didascalia1">
    <w:name w:val="Didascalia1"/>
    <w:basedOn w:val="Normale"/>
    <w:rsid w:val="00A46B3B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A46B3B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rsid w:val="00A46B3B"/>
    <w:pPr>
      <w:tabs>
        <w:tab w:val="center" w:pos="4153"/>
        <w:tab w:val="right" w:pos="8306"/>
      </w:tabs>
    </w:pPr>
  </w:style>
  <w:style w:type="paragraph" w:customStyle="1" w:styleId="Normale0">
    <w:name w:val="[Normale]"/>
    <w:rsid w:val="00A46B3B"/>
    <w:pPr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A46B3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32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323D"/>
    <w:rPr>
      <w:rFonts w:ascii="Tahoma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DD2C0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93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Carpredefinitoparagrafo"/>
    <w:rsid w:val="00040268"/>
  </w:style>
  <w:style w:type="character" w:styleId="Enfasicorsivo">
    <w:name w:val="Emphasis"/>
    <w:basedOn w:val="Carpredefinitoparagrafo"/>
    <w:uiPriority w:val="20"/>
    <w:qFormat/>
    <w:rsid w:val="00040268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97541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A31D1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B03FE"/>
    <w:pPr>
      <w:ind w:left="720"/>
      <w:contextualSpacing/>
    </w:pPr>
  </w:style>
  <w:style w:type="paragraph" w:customStyle="1" w:styleId="Default">
    <w:name w:val="Default"/>
    <w:rsid w:val="00A207C3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405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5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9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S07000R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PS07000R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AE470-D5D8-4DF3-A9FC-E6721A5A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LiceoRC_SPC3</cp:lastModifiedBy>
  <cp:revision>3</cp:revision>
  <cp:lastPrinted>2017-10-18T11:16:00Z</cp:lastPrinted>
  <dcterms:created xsi:type="dcterms:W3CDTF">2017-10-26T10:54:00Z</dcterms:created>
  <dcterms:modified xsi:type="dcterms:W3CDTF">2017-10-26T11:22:00Z</dcterms:modified>
</cp:coreProperties>
</file>